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B0611A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8C587F">
                              <w:rPr>
                                <w:b/>
                              </w:rPr>
                              <w:t>.</w:t>
                            </w:r>
                            <w:r w:rsidR="006D7A8A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6D7A8A">
                              <w:rPr>
                                <w:b/>
                              </w:rPr>
                              <w:t>3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B0611A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12</w:t>
                      </w:r>
                      <w:r w:rsidR="008C587F">
                        <w:rPr>
                          <w:b/>
                        </w:rPr>
                        <w:t>.</w:t>
                      </w:r>
                      <w:r w:rsidR="006D7A8A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9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6D7A8A">
                        <w:rPr>
                          <w:b/>
                        </w:rPr>
                        <w:t>3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6D7A8A">
        <w:rPr>
          <w:sz w:val="18"/>
          <w:szCs w:val="18"/>
        </w:rPr>
        <w:t>8</w:t>
      </w:r>
      <w:r w:rsidR="00B0611A">
        <w:rPr>
          <w:sz w:val="18"/>
          <w:szCs w:val="18"/>
        </w:rPr>
        <w:t>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0611A" w:rsidRPr="00B0611A" w:rsidRDefault="00B0611A" w:rsidP="00B0611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МУНИЦИПАЛЬНОЕ ОБРАЗОВАНИЕ</w:t>
      </w:r>
      <w:r w:rsidRPr="00B0611A">
        <w:rPr>
          <w:rFonts w:ascii="Times New Roman CYR" w:hAnsi="Times New Roman CYR" w:cs="Times New Roman CYR"/>
          <w:sz w:val="18"/>
          <w:szCs w:val="18"/>
        </w:rPr>
        <w:br/>
      </w:r>
      <w:r w:rsidRPr="00B0611A">
        <w:rPr>
          <w:sz w:val="18"/>
          <w:szCs w:val="18"/>
        </w:rPr>
        <w:t>«</w:t>
      </w:r>
      <w:r w:rsidRPr="00B0611A">
        <w:rPr>
          <w:rFonts w:ascii="Times New Roman CYR" w:hAnsi="Times New Roman CYR" w:cs="Times New Roman CYR"/>
          <w:sz w:val="18"/>
          <w:szCs w:val="18"/>
        </w:rPr>
        <w:t>ЗОРКАЛЬЦЕВСКОЕ СЕЛЬСКОЕ ПОСЕЛЕНИЕ</w:t>
      </w:r>
      <w:r w:rsidRPr="00B0611A">
        <w:rPr>
          <w:sz w:val="18"/>
          <w:szCs w:val="18"/>
        </w:rPr>
        <w:t>»</w:t>
      </w:r>
    </w:p>
    <w:p w:rsidR="00B0611A" w:rsidRPr="00B0611A" w:rsidRDefault="00B0611A" w:rsidP="00B0611A">
      <w:pPr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B0611A">
        <w:rPr>
          <w:rFonts w:ascii="Times New Roman CYR" w:hAnsi="Times New Roman CYR" w:cs="Times New Roman CYR"/>
          <w:b/>
          <w:bCs/>
          <w:sz w:val="18"/>
          <w:szCs w:val="18"/>
        </w:rPr>
        <w:t>АДМИНИСТРАЦИЯ ЗОРКАЛЬЦЕВСКОГО СЕЛЬСКОГО ПОСЕЛЕНИЯ</w:t>
      </w:r>
    </w:p>
    <w:p w:rsidR="00B0611A" w:rsidRPr="00B0611A" w:rsidRDefault="00B0611A" w:rsidP="00B0611A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ПОСТАНОВЛЕНИЕ</w:t>
      </w:r>
    </w:p>
    <w:p w:rsidR="00B0611A" w:rsidRPr="00B0611A" w:rsidRDefault="00B0611A" w:rsidP="00B0611A">
      <w:pPr>
        <w:autoSpaceDE w:val="0"/>
        <w:autoSpaceDN w:val="0"/>
        <w:adjustRightInd w:val="0"/>
        <w:ind w:left="-540"/>
        <w:jc w:val="center"/>
        <w:rPr>
          <w:b/>
          <w:bCs/>
          <w:sz w:val="18"/>
          <w:szCs w:val="18"/>
        </w:rPr>
      </w:pPr>
    </w:p>
    <w:p w:rsidR="00B0611A" w:rsidRPr="00B0611A" w:rsidRDefault="00B0611A" w:rsidP="00B0611A">
      <w:pPr>
        <w:tabs>
          <w:tab w:val="left" w:pos="8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sz w:val="18"/>
          <w:szCs w:val="18"/>
        </w:rPr>
        <w:t xml:space="preserve">11 </w:t>
      </w:r>
      <w:r w:rsidRPr="00B0611A">
        <w:rPr>
          <w:rFonts w:ascii="Times New Roman CYR" w:hAnsi="Times New Roman CYR" w:cs="Times New Roman CYR"/>
          <w:sz w:val="18"/>
          <w:szCs w:val="18"/>
        </w:rPr>
        <w:t>сентября 2023г.</w:t>
      </w:r>
      <w:r w:rsidRPr="00B0611A">
        <w:rPr>
          <w:rFonts w:ascii="Times New Roman CYR" w:hAnsi="Times New Roman CYR" w:cs="Times New Roman CYR"/>
          <w:sz w:val="18"/>
          <w:szCs w:val="18"/>
        </w:rPr>
        <w:tab/>
        <w:t>№ 296</w:t>
      </w:r>
    </w:p>
    <w:p w:rsidR="00B0611A" w:rsidRPr="00B0611A" w:rsidRDefault="00B0611A" w:rsidP="00B0611A">
      <w:pPr>
        <w:autoSpaceDE w:val="0"/>
        <w:autoSpaceDN w:val="0"/>
        <w:adjustRightInd w:val="0"/>
        <w:ind w:right="4394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с. Зоркальцево</w:t>
      </w:r>
    </w:p>
    <w:p w:rsidR="00B0611A" w:rsidRPr="00B0611A" w:rsidRDefault="00B0611A" w:rsidP="00B0611A">
      <w:pPr>
        <w:autoSpaceDE w:val="0"/>
        <w:autoSpaceDN w:val="0"/>
        <w:adjustRightInd w:val="0"/>
        <w:ind w:left="-540" w:right="6663"/>
        <w:jc w:val="both"/>
        <w:rPr>
          <w:sz w:val="18"/>
          <w:szCs w:val="18"/>
        </w:rPr>
      </w:pPr>
    </w:p>
    <w:p w:rsidR="00B0611A" w:rsidRPr="00B0611A" w:rsidRDefault="00B0611A" w:rsidP="00B0611A">
      <w:pPr>
        <w:autoSpaceDE w:val="0"/>
        <w:autoSpaceDN w:val="0"/>
        <w:adjustRightInd w:val="0"/>
        <w:ind w:left="-540" w:right="6663"/>
        <w:jc w:val="both"/>
        <w:rPr>
          <w:sz w:val="18"/>
          <w:szCs w:val="18"/>
        </w:rPr>
      </w:pPr>
    </w:p>
    <w:p w:rsidR="00B0611A" w:rsidRPr="00B0611A" w:rsidRDefault="00B0611A" w:rsidP="00B0611A">
      <w:pPr>
        <w:autoSpaceDE w:val="0"/>
        <w:autoSpaceDN w:val="0"/>
        <w:adjustRightInd w:val="0"/>
        <w:ind w:right="-921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О начале отопительного</w:t>
      </w:r>
    </w:p>
    <w:p w:rsidR="00B0611A" w:rsidRPr="00B0611A" w:rsidRDefault="00B0611A" w:rsidP="00B0611A">
      <w:pPr>
        <w:autoSpaceDE w:val="0"/>
        <w:autoSpaceDN w:val="0"/>
        <w:adjustRightInd w:val="0"/>
        <w:ind w:right="-921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 xml:space="preserve">периода 2023-2024 </w:t>
      </w:r>
      <w:proofErr w:type="spellStart"/>
      <w:r w:rsidRPr="00B0611A">
        <w:rPr>
          <w:rFonts w:ascii="Times New Roman CYR" w:hAnsi="Times New Roman CYR" w:cs="Times New Roman CYR"/>
          <w:sz w:val="18"/>
          <w:szCs w:val="18"/>
        </w:rPr>
        <w:t>гг</w:t>
      </w:r>
      <w:proofErr w:type="spellEnd"/>
    </w:p>
    <w:p w:rsidR="00B0611A" w:rsidRPr="00B0611A" w:rsidRDefault="00B0611A" w:rsidP="00B0611A">
      <w:pPr>
        <w:autoSpaceDE w:val="0"/>
        <w:autoSpaceDN w:val="0"/>
        <w:adjustRightInd w:val="0"/>
        <w:ind w:left="-540" w:right="140" w:firstLine="540"/>
        <w:jc w:val="both"/>
        <w:rPr>
          <w:sz w:val="18"/>
          <w:szCs w:val="18"/>
        </w:rPr>
      </w:pPr>
    </w:p>
    <w:p w:rsidR="00B0611A" w:rsidRPr="00B0611A" w:rsidRDefault="00B0611A" w:rsidP="00B061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 xml:space="preserve">Руководствуясь Федеральным законом от 06.10.2003г. № 131 – ФЗ </w:t>
      </w:r>
      <w:r w:rsidRPr="00B0611A">
        <w:rPr>
          <w:sz w:val="18"/>
          <w:szCs w:val="18"/>
        </w:rPr>
        <w:t>«</w:t>
      </w:r>
      <w:r w:rsidRPr="00B0611A">
        <w:rPr>
          <w:rFonts w:ascii="Times New Roman CYR" w:hAnsi="Times New Roman CYR" w:cs="Times New Roman CYR"/>
          <w:sz w:val="18"/>
          <w:szCs w:val="18"/>
        </w:rPr>
        <w:t>Об общих принципах организации местного самоуправления в Российской Федерации</w:t>
      </w:r>
      <w:r w:rsidRPr="00B0611A">
        <w:rPr>
          <w:sz w:val="18"/>
          <w:szCs w:val="18"/>
        </w:rPr>
        <w:t xml:space="preserve">», </w:t>
      </w:r>
      <w:r w:rsidRPr="00B0611A">
        <w:rPr>
          <w:rFonts w:ascii="Times New Roman CYR" w:hAnsi="Times New Roman CYR" w:cs="Times New Roman CYR"/>
          <w:sz w:val="18"/>
          <w:szCs w:val="18"/>
        </w:rPr>
        <w:t xml:space="preserve">в соответствии с п.12 Правил предоставления коммунальных услуг гражданам, утвержденных постановлением Правительства Российской Федерации от 06 мая 2011 г. №354 </w:t>
      </w:r>
      <w:r w:rsidRPr="00B0611A">
        <w:rPr>
          <w:sz w:val="18"/>
          <w:szCs w:val="18"/>
        </w:rPr>
        <w:t>«</w:t>
      </w:r>
      <w:r w:rsidRPr="00B0611A">
        <w:rPr>
          <w:rFonts w:ascii="Times New Roman CYR" w:hAnsi="Times New Roman CYR" w:cs="Times New Roman CYR"/>
          <w:sz w:val="18"/>
          <w:szCs w:val="1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B0611A">
        <w:rPr>
          <w:sz w:val="18"/>
          <w:szCs w:val="18"/>
        </w:rPr>
        <w:t xml:space="preserve">», </w:t>
      </w:r>
      <w:r w:rsidRPr="00B0611A">
        <w:rPr>
          <w:rFonts w:ascii="Times New Roman CYR" w:hAnsi="Times New Roman CYR" w:cs="Times New Roman CYR"/>
          <w:sz w:val="18"/>
          <w:szCs w:val="18"/>
        </w:rPr>
        <w:t>в целях своевременной подачи тепловой энергии потребителям поселения,</w:t>
      </w:r>
    </w:p>
    <w:p w:rsidR="00B0611A" w:rsidRPr="00B0611A" w:rsidRDefault="00B0611A" w:rsidP="00B061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B0611A" w:rsidRPr="00B0611A" w:rsidRDefault="00B0611A" w:rsidP="00B0611A">
      <w:pPr>
        <w:tabs>
          <w:tab w:val="left" w:pos="1134"/>
          <w:tab w:val="left" w:pos="751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B0611A">
        <w:rPr>
          <w:rFonts w:ascii="Times New Roman CYR" w:hAnsi="Times New Roman CYR" w:cs="Times New Roman CYR"/>
          <w:b/>
          <w:bCs/>
          <w:sz w:val="18"/>
          <w:szCs w:val="18"/>
        </w:rPr>
        <w:t>ПОСТАНОВЛЯЮ:</w:t>
      </w:r>
    </w:p>
    <w:p w:rsidR="00B0611A" w:rsidRPr="00B0611A" w:rsidRDefault="00B0611A" w:rsidP="00B0611A">
      <w:pPr>
        <w:tabs>
          <w:tab w:val="left" w:pos="1134"/>
          <w:tab w:val="left" w:pos="7513"/>
        </w:tabs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  <w:lang w:val="en-US"/>
        </w:rPr>
      </w:pP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Рекомендовать обслуживающим организациям Зоркальцевского сельского поселения в срок до 12.09.2023, при естественном понижении среднесуточной температуры наружного воздуха ниже 8</w:t>
      </w:r>
      <w:r w:rsidRPr="00B0611A">
        <w:rPr>
          <w:rFonts w:ascii="Times New Roman CYR" w:hAnsi="Times New Roman CYR" w:cs="Times New Roman CYR"/>
          <w:sz w:val="18"/>
          <w:szCs w:val="18"/>
          <w:vertAlign w:val="superscript"/>
        </w:rPr>
        <w:t>0</w:t>
      </w:r>
      <w:r w:rsidRPr="00B0611A">
        <w:rPr>
          <w:rFonts w:ascii="Times New Roman CYR" w:hAnsi="Times New Roman CYR" w:cs="Times New Roman CYR"/>
          <w:sz w:val="18"/>
          <w:szCs w:val="18"/>
        </w:rPr>
        <w:t xml:space="preserve">С в течении 5 дневного периода, организовать включение систем теплоснабжения. 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Направить данное постановление: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sz w:val="18"/>
          <w:szCs w:val="18"/>
        </w:rPr>
        <w:t xml:space="preserve"> </w:t>
      </w:r>
      <w:r w:rsidRPr="00B0611A">
        <w:rPr>
          <w:rFonts w:ascii="Times New Roman CYR" w:hAnsi="Times New Roman CYR" w:cs="Times New Roman CYR"/>
          <w:sz w:val="18"/>
          <w:szCs w:val="18"/>
        </w:rPr>
        <w:t xml:space="preserve">Директору МУП </w:t>
      </w:r>
      <w:r w:rsidRPr="00B0611A">
        <w:rPr>
          <w:sz w:val="18"/>
          <w:szCs w:val="18"/>
        </w:rPr>
        <w:t>«</w:t>
      </w:r>
      <w:r w:rsidRPr="00B0611A">
        <w:rPr>
          <w:rFonts w:ascii="Times New Roman CYR" w:hAnsi="Times New Roman CYR" w:cs="Times New Roman CYR"/>
          <w:sz w:val="18"/>
          <w:szCs w:val="18"/>
        </w:rPr>
        <w:t>Норма плюс</w:t>
      </w:r>
      <w:r w:rsidRPr="00B0611A">
        <w:rPr>
          <w:sz w:val="18"/>
          <w:szCs w:val="18"/>
        </w:rPr>
        <w:t xml:space="preserve">» </w:t>
      </w:r>
      <w:proofErr w:type="spellStart"/>
      <w:r w:rsidRPr="00B0611A">
        <w:rPr>
          <w:rFonts w:ascii="Times New Roman CYR" w:hAnsi="Times New Roman CYR" w:cs="Times New Roman CYR"/>
          <w:sz w:val="18"/>
          <w:szCs w:val="18"/>
        </w:rPr>
        <w:t>Э.Ю.Шевченко</w:t>
      </w:r>
      <w:proofErr w:type="spellEnd"/>
      <w:r w:rsidRPr="00B0611A">
        <w:rPr>
          <w:rFonts w:ascii="Times New Roman CYR" w:hAnsi="Times New Roman CYR" w:cs="Times New Roman CYR"/>
          <w:sz w:val="18"/>
          <w:szCs w:val="18"/>
        </w:rPr>
        <w:t>.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left="1440" w:hanging="360"/>
        <w:jc w:val="both"/>
        <w:rPr>
          <w:sz w:val="18"/>
          <w:szCs w:val="18"/>
        </w:rPr>
      </w:pPr>
      <w:r w:rsidRPr="00B0611A">
        <w:rPr>
          <w:sz w:val="18"/>
          <w:szCs w:val="18"/>
        </w:rPr>
        <w:t xml:space="preserve"> </w:t>
      </w:r>
      <w:r w:rsidRPr="00B0611A">
        <w:rPr>
          <w:rFonts w:ascii="Times New Roman CYR" w:hAnsi="Times New Roman CYR" w:cs="Times New Roman CYR"/>
          <w:sz w:val="18"/>
          <w:szCs w:val="18"/>
        </w:rPr>
        <w:t xml:space="preserve">Руководителю ОАО </w:t>
      </w:r>
      <w:r w:rsidRPr="00B0611A">
        <w:rPr>
          <w:sz w:val="18"/>
          <w:szCs w:val="18"/>
        </w:rPr>
        <w:t>«</w:t>
      </w:r>
      <w:r w:rsidRPr="00B0611A">
        <w:rPr>
          <w:rFonts w:ascii="Times New Roman CYR" w:hAnsi="Times New Roman CYR" w:cs="Times New Roman CYR"/>
          <w:sz w:val="18"/>
          <w:szCs w:val="18"/>
        </w:rPr>
        <w:t xml:space="preserve">Томская </w:t>
      </w:r>
      <w:proofErr w:type="spellStart"/>
      <w:r w:rsidRPr="00B0611A">
        <w:rPr>
          <w:rFonts w:ascii="Times New Roman CYR" w:hAnsi="Times New Roman CYR" w:cs="Times New Roman CYR"/>
          <w:sz w:val="18"/>
          <w:szCs w:val="18"/>
        </w:rPr>
        <w:t>энергосбытовая</w:t>
      </w:r>
      <w:proofErr w:type="spellEnd"/>
      <w:r w:rsidRPr="00B0611A">
        <w:rPr>
          <w:rFonts w:ascii="Times New Roman CYR" w:hAnsi="Times New Roman CYR" w:cs="Times New Roman CYR"/>
          <w:sz w:val="18"/>
          <w:szCs w:val="18"/>
        </w:rPr>
        <w:t xml:space="preserve"> компания</w:t>
      </w:r>
      <w:r w:rsidRPr="00B0611A">
        <w:rPr>
          <w:sz w:val="18"/>
          <w:szCs w:val="18"/>
        </w:rPr>
        <w:t>»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left="1440" w:hanging="360"/>
        <w:jc w:val="both"/>
        <w:rPr>
          <w:sz w:val="18"/>
          <w:szCs w:val="18"/>
          <w:lang w:val="en-US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 xml:space="preserve">ООО </w:t>
      </w:r>
      <w:r w:rsidRPr="00B0611A">
        <w:rPr>
          <w:sz w:val="18"/>
          <w:szCs w:val="18"/>
          <w:lang w:val="en-US"/>
        </w:rPr>
        <w:t>«</w:t>
      </w:r>
      <w:r w:rsidRPr="00B0611A">
        <w:rPr>
          <w:rFonts w:ascii="Times New Roman CYR" w:hAnsi="Times New Roman CYR" w:cs="Times New Roman CYR"/>
          <w:sz w:val="18"/>
          <w:szCs w:val="18"/>
        </w:rPr>
        <w:t xml:space="preserve">Газпром </w:t>
      </w:r>
      <w:proofErr w:type="spellStart"/>
      <w:r w:rsidRPr="00B0611A">
        <w:rPr>
          <w:rFonts w:ascii="Times New Roman CYR" w:hAnsi="Times New Roman CYR" w:cs="Times New Roman CYR"/>
          <w:sz w:val="18"/>
          <w:szCs w:val="18"/>
        </w:rPr>
        <w:t>межрегионгаз</w:t>
      </w:r>
      <w:proofErr w:type="spellEnd"/>
      <w:r w:rsidRPr="00B0611A">
        <w:rPr>
          <w:rFonts w:ascii="Times New Roman CYR" w:hAnsi="Times New Roman CYR" w:cs="Times New Roman CYR"/>
          <w:sz w:val="18"/>
          <w:szCs w:val="18"/>
        </w:rPr>
        <w:t xml:space="preserve"> Новосибирск</w:t>
      </w:r>
      <w:r w:rsidRPr="00B0611A">
        <w:rPr>
          <w:sz w:val="18"/>
          <w:szCs w:val="18"/>
          <w:lang w:val="en-US"/>
        </w:rPr>
        <w:t>»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МУП Томского района "</w:t>
      </w:r>
      <w:proofErr w:type="spellStart"/>
      <w:r w:rsidRPr="00B0611A">
        <w:rPr>
          <w:rFonts w:ascii="Times New Roman CYR" w:hAnsi="Times New Roman CYR" w:cs="Times New Roman CYR"/>
          <w:sz w:val="18"/>
          <w:szCs w:val="18"/>
        </w:rPr>
        <w:t>Технополигон</w:t>
      </w:r>
      <w:proofErr w:type="spellEnd"/>
      <w:r w:rsidRPr="00B0611A">
        <w:rPr>
          <w:rFonts w:ascii="Times New Roman CYR" w:hAnsi="Times New Roman CYR" w:cs="Times New Roman CYR"/>
          <w:sz w:val="18"/>
          <w:szCs w:val="18"/>
        </w:rPr>
        <w:t>"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Обслуживающим организациям обеспечить бесперебойную подачу электроэнергии и сетевого газа на котельные Зоркальцевского сельского поселения.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 xml:space="preserve">Управляющему Делами Т.В. Наконечной опубликовать настоящее постановление в информационном бюллетене Зоркальцевского сельского поселения. 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Настоящее постановление вступает в силу с даты его официального опубликования.</w:t>
      </w:r>
    </w:p>
    <w:p w:rsidR="00B0611A" w:rsidRPr="00B0611A" w:rsidRDefault="00B0611A" w:rsidP="00B0611A">
      <w:pPr>
        <w:numPr>
          <w:ilvl w:val="0"/>
          <w:numId w:val="10"/>
        </w:numPr>
        <w:tabs>
          <w:tab w:val="left" w:pos="1134"/>
          <w:tab w:val="left" w:pos="751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  <w:r w:rsidRPr="00B0611A">
        <w:rPr>
          <w:rFonts w:ascii="Times New Roman CYR" w:hAnsi="Times New Roman CYR" w:cs="Times New Roman CYR"/>
          <w:sz w:val="18"/>
          <w:szCs w:val="18"/>
        </w:rPr>
        <w:t>Контроль за исполнением настоящего постановления оставляю за собой.</w:t>
      </w:r>
    </w:p>
    <w:p w:rsidR="00B0611A" w:rsidRPr="00B0611A" w:rsidRDefault="00B0611A" w:rsidP="00B061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B0611A" w:rsidRPr="00B0611A" w:rsidRDefault="00B0611A" w:rsidP="00B0611A">
      <w:pPr>
        <w:autoSpaceDE w:val="0"/>
        <w:autoSpaceDN w:val="0"/>
        <w:adjustRightInd w:val="0"/>
        <w:ind w:left="-540"/>
        <w:jc w:val="both"/>
        <w:rPr>
          <w:sz w:val="18"/>
          <w:szCs w:val="18"/>
        </w:rPr>
      </w:pPr>
    </w:p>
    <w:p w:rsidR="003C41DE" w:rsidRPr="00B0611A" w:rsidRDefault="00B0611A" w:rsidP="00B0611A">
      <w:pPr>
        <w:tabs>
          <w:tab w:val="left" w:pos="5334"/>
        </w:tabs>
        <w:ind w:firstLine="709"/>
        <w:rPr>
          <w:b/>
          <w:sz w:val="18"/>
          <w:szCs w:val="18"/>
        </w:rPr>
      </w:pPr>
      <w:bookmarkStart w:id="0" w:name="_GoBack"/>
      <w:bookmarkEnd w:id="0"/>
      <w:r w:rsidRPr="00B0611A">
        <w:rPr>
          <w:rFonts w:ascii="Times New Roman CYR" w:hAnsi="Times New Roman CYR" w:cs="Times New Roman CYR"/>
          <w:b/>
          <w:bCs/>
          <w:sz w:val="18"/>
          <w:szCs w:val="18"/>
        </w:rPr>
        <w:t>Глава поселения</w:t>
      </w:r>
    </w:p>
    <w:p w:rsidR="003C41DE" w:rsidRPr="006D7A8A" w:rsidRDefault="006D7A8A" w:rsidP="00CB1BEF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  <w:r w:rsidRPr="006D7A8A">
        <w:rPr>
          <w:color w:val="000000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56" w:rsidRDefault="00D01E56">
      <w:r>
        <w:separator/>
      </w:r>
    </w:p>
  </w:endnote>
  <w:endnote w:type="continuationSeparator" w:id="0">
    <w:p w:rsidR="00D01E56" w:rsidRDefault="00D0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611A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56" w:rsidRDefault="00D01E56">
      <w:r>
        <w:separator/>
      </w:r>
    </w:p>
  </w:footnote>
  <w:footnote w:type="continuationSeparator" w:id="0">
    <w:p w:rsidR="00D01E56" w:rsidRDefault="00D0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6D7A8A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6D7A8A">
      <w:rPr>
        <w:b/>
        <w:sz w:val="22"/>
        <w:szCs w:val="22"/>
      </w:rPr>
      <w:t>8</w:t>
    </w:r>
    <w:r w:rsidR="00CB1BEF">
      <w:rPr>
        <w:b/>
        <w:sz w:val="22"/>
        <w:szCs w:val="22"/>
      </w:rPr>
      <w:t>3</w:t>
    </w:r>
  </w:p>
  <w:p w:rsidR="00B26632" w:rsidRPr="008911AB" w:rsidRDefault="00CB1BE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30</w:t>
    </w:r>
    <w:r w:rsidR="00492B43">
      <w:rPr>
        <w:b/>
        <w:sz w:val="18"/>
        <w:szCs w:val="18"/>
      </w:rPr>
      <w:t>.</w:t>
    </w:r>
    <w:r w:rsidR="006D7A8A">
      <w:rPr>
        <w:b/>
        <w:sz w:val="18"/>
        <w:szCs w:val="18"/>
      </w:rPr>
      <w:t>0</w:t>
    </w:r>
    <w:r>
      <w:rPr>
        <w:b/>
        <w:sz w:val="18"/>
        <w:szCs w:val="18"/>
      </w:rPr>
      <w:t>8</w:t>
    </w:r>
    <w:r w:rsidR="00B26632">
      <w:rPr>
        <w:b/>
        <w:sz w:val="18"/>
        <w:szCs w:val="18"/>
      </w:rPr>
      <w:t>.202</w:t>
    </w:r>
    <w:r w:rsidR="006D7A8A">
      <w:rPr>
        <w:b/>
        <w:sz w:val="18"/>
        <w:szCs w:val="18"/>
      </w:rPr>
      <w:t>3г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136AD06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FE02F8"/>
    <w:multiLevelType w:val="hybridMultilevel"/>
    <w:tmpl w:val="E4A65266"/>
    <w:lvl w:ilvl="0" w:tplc="D794F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3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569DE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04B8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466B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1DE"/>
    <w:rsid w:val="003C43E6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B43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81C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479F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C7DE2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4DFF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D7A8A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BBD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A80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587F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1F7A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47F17"/>
    <w:rsid w:val="00951A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038F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258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11A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5ADC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5C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17F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942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BEF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1E56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2B87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3242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2EDD"/>
    <w:rsid w:val="00EB320F"/>
    <w:rsid w:val="00EB3432"/>
    <w:rsid w:val="00EB45BA"/>
    <w:rsid w:val="00EB5C6D"/>
    <w:rsid w:val="00EC0F7E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347E3B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B152-05D6-427E-B281-F595BED0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2023-09-13T06:17:00Z</dcterms:created>
  <dcterms:modified xsi:type="dcterms:W3CDTF">2023-09-13T06:18:00Z</dcterms:modified>
</cp:coreProperties>
</file>